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F7" w:rsidRPr="0061325C" w:rsidRDefault="005B5CF7" w:rsidP="009B0FE2">
      <w:pPr>
        <w:pStyle w:val="Nagwek2"/>
      </w:pPr>
    </w:p>
    <w:p w:rsidR="0044596D" w:rsidRDefault="0044596D" w:rsidP="0044596D">
      <w:pPr>
        <w:rPr>
          <w:sz w:val="22"/>
          <w:szCs w:val="22"/>
        </w:rPr>
      </w:pPr>
    </w:p>
    <w:p w:rsidR="0044596D" w:rsidRDefault="0044596D" w:rsidP="0044596D">
      <w:pPr>
        <w:rPr>
          <w:sz w:val="22"/>
          <w:szCs w:val="22"/>
        </w:rPr>
      </w:pPr>
    </w:p>
    <w:p w:rsidR="00B70CD6" w:rsidRDefault="00B70CD6" w:rsidP="00B70CD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B70CD6" w:rsidRPr="00BF1821" w:rsidRDefault="00B70CD6" w:rsidP="00B70CD6">
      <w:pPr>
        <w:rPr>
          <w:b/>
          <w:szCs w:val="24"/>
          <w:u w:val="single"/>
        </w:rPr>
      </w:pPr>
      <w:r>
        <w:rPr>
          <w:szCs w:val="24"/>
        </w:rPr>
        <w:t>Pieczęć Wykonawcy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  <w:u w:val="single"/>
        </w:rPr>
        <w:t>Załącznik Nr 4 do SIWZ</w:t>
      </w:r>
    </w:p>
    <w:p w:rsidR="00B70CD6" w:rsidRDefault="00B70CD6" w:rsidP="00B70CD6">
      <w:pPr>
        <w:rPr>
          <w:szCs w:val="24"/>
        </w:rPr>
      </w:pPr>
    </w:p>
    <w:p w:rsidR="00B70CD6" w:rsidRDefault="00B70CD6" w:rsidP="00B70CD6">
      <w:pPr>
        <w:rPr>
          <w:szCs w:val="24"/>
        </w:rPr>
      </w:pPr>
    </w:p>
    <w:p w:rsidR="00B70CD6" w:rsidRDefault="00B70CD6" w:rsidP="00B70CD6">
      <w:pPr>
        <w:jc w:val="center"/>
        <w:rPr>
          <w:b/>
          <w:szCs w:val="24"/>
        </w:rPr>
      </w:pPr>
      <w:r>
        <w:rPr>
          <w:szCs w:val="24"/>
        </w:rPr>
        <w:t xml:space="preserve">Wykaz zrealizowanych przez Wykonawcę </w:t>
      </w:r>
    </w:p>
    <w:p w:rsidR="00B70CD6" w:rsidRDefault="00D37A25" w:rsidP="00B70CD6">
      <w:pPr>
        <w:jc w:val="center"/>
        <w:rPr>
          <w:b/>
          <w:szCs w:val="24"/>
        </w:rPr>
      </w:pPr>
      <w:r>
        <w:rPr>
          <w:szCs w:val="24"/>
        </w:rPr>
        <w:t>Kursów zawodowych dla grup nie mniejszych niż 2</w:t>
      </w:r>
      <w:r w:rsidR="00B70CD6">
        <w:rPr>
          <w:szCs w:val="24"/>
        </w:rPr>
        <w:t xml:space="preserve"> osoby</w:t>
      </w:r>
    </w:p>
    <w:p w:rsidR="00B70CD6" w:rsidRDefault="00B70CD6" w:rsidP="00B70CD6">
      <w:pPr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4"/>
        <w:gridCol w:w="2057"/>
        <w:gridCol w:w="2693"/>
        <w:gridCol w:w="1679"/>
        <w:gridCol w:w="1723"/>
      </w:tblGrid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</w:pPr>
            <w:r w:rsidRPr="00782361">
              <w:t>L.p.</w:t>
            </w: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sz w:val="20"/>
              </w:rPr>
            </w:pPr>
            <w:r w:rsidRPr="00782361">
              <w:rPr>
                <w:sz w:val="20"/>
              </w:rPr>
              <w:t xml:space="preserve">Nazwa </w:t>
            </w:r>
            <w:r>
              <w:rPr>
                <w:sz w:val="20"/>
              </w:rPr>
              <w:t>szkolenia</w:t>
            </w: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</w:pPr>
            <w:r w:rsidRPr="00782361">
              <w:t>Nazwa i adres odbiorcy</w:t>
            </w: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</w:pPr>
            <w:r w:rsidRPr="00782361">
              <w:t>Data wykonania usługi</w:t>
            </w: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</w:pPr>
            <w:r w:rsidRPr="00782361">
              <w:t>Liczba przeszkolonych osób</w:t>
            </w:r>
          </w:p>
        </w:tc>
      </w:tr>
      <w:tr w:rsidR="00D37A25" w:rsidTr="00922EF0">
        <w:trPr>
          <w:jc w:val="center"/>
        </w:trPr>
        <w:tc>
          <w:tcPr>
            <w:tcW w:w="8906" w:type="dxa"/>
            <w:gridSpan w:val="5"/>
          </w:tcPr>
          <w:p w:rsidR="00D37A25" w:rsidRPr="00782361" w:rsidRDefault="00D37A25" w:rsidP="00C4585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Część I: </w:t>
            </w:r>
            <w:r w:rsidR="00C4585F">
              <w:rPr>
                <w:b/>
                <w:bCs/>
                <w:sz w:val="20"/>
              </w:rPr>
              <w:t>SPAWANIE METODĄ MAG</w:t>
            </w:r>
          </w:p>
        </w:tc>
      </w:tr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D37A25" w:rsidTr="00922EF0">
        <w:trPr>
          <w:jc w:val="center"/>
        </w:trPr>
        <w:tc>
          <w:tcPr>
            <w:tcW w:w="8906" w:type="dxa"/>
            <w:gridSpan w:val="5"/>
          </w:tcPr>
          <w:p w:rsidR="00D37A25" w:rsidRPr="00765744" w:rsidRDefault="00D37A25" w:rsidP="00C4585F">
            <w:pPr>
              <w:jc w:val="both"/>
              <w:rPr>
                <w:b/>
              </w:rPr>
            </w:pPr>
            <w:r>
              <w:rPr>
                <w:b/>
                <w:sz w:val="20"/>
              </w:rPr>
              <w:t xml:space="preserve">Część II: </w:t>
            </w:r>
            <w:r w:rsidR="00960D73">
              <w:rPr>
                <w:b/>
                <w:sz w:val="20"/>
              </w:rPr>
              <w:t>KOSMETYCZKA I STYLIZACJA PAZNOKCI</w:t>
            </w:r>
          </w:p>
        </w:tc>
      </w:tr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D37A25" w:rsidTr="00922EF0">
        <w:trPr>
          <w:jc w:val="center"/>
        </w:trPr>
        <w:tc>
          <w:tcPr>
            <w:tcW w:w="8906" w:type="dxa"/>
            <w:gridSpan w:val="5"/>
          </w:tcPr>
          <w:p w:rsidR="00D37A25" w:rsidRPr="00782361" w:rsidRDefault="00D37A25" w:rsidP="00C4585F">
            <w:pPr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</w:rPr>
              <w:t xml:space="preserve">Część III: </w:t>
            </w:r>
            <w:r w:rsidR="00C4585F">
              <w:rPr>
                <w:b/>
                <w:bCs/>
                <w:sz w:val="20"/>
              </w:rPr>
              <w:t>SPRZEDAWCA</w:t>
            </w:r>
          </w:p>
        </w:tc>
      </w:tr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D37A25" w:rsidTr="00922EF0">
        <w:trPr>
          <w:jc w:val="center"/>
        </w:trPr>
        <w:tc>
          <w:tcPr>
            <w:tcW w:w="8906" w:type="dxa"/>
            <w:gridSpan w:val="5"/>
          </w:tcPr>
          <w:p w:rsidR="00D37A25" w:rsidRPr="00C71EE9" w:rsidRDefault="00D37A25" w:rsidP="00C458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Część IV: </w:t>
            </w:r>
            <w:r w:rsidR="00C4585F">
              <w:rPr>
                <w:b/>
                <w:sz w:val="20"/>
              </w:rPr>
              <w:t>KUCHARZ</w:t>
            </w:r>
          </w:p>
        </w:tc>
      </w:tr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D37A25" w:rsidTr="00922EF0">
        <w:trPr>
          <w:jc w:val="center"/>
        </w:trPr>
        <w:tc>
          <w:tcPr>
            <w:tcW w:w="8906" w:type="dxa"/>
            <w:gridSpan w:val="5"/>
          </w:tcPr>
          <w:p w:rsidR="00D37A25" w:rsidRPr="00C71EE9" w:rsidRDefault="00D37A25" w:rsidP="00C4585F">
            <w:pPr>
              <w:jc w:val="both"/>
              <w:rPr>
                <w:b/>
                <w:sz w:val="20"/>
              </w:rPr>
            </w:pPr>
            <w:r w:rsidRPr="00C71EE9">
              <w:rPr>
                <w:b/>
                <w:sz w:val="20"/>
              </w:rPr>
              <w:t xml:space="preserve">Część V: </w:t>
            </w:r>
            <w:r w:rsidR="00C4585F">
              <w:rPr>
                <w:b/>
                <w:sz w:val="20"/>
              </w:rPr>
              <w:t>CUKIERNIK</w:t>
            </w:r>
          </w:p>
        </w:tc>
      </w:tr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D37A25" w:rsidTr="00922EF0">
        <w:trPr>
          <w:jc w:val="center"/>
        </w:trPr>
        <w:tc>
          <w:tcPr>
            <w:tcW w:w="8906" w:type="dxa"/>
            <w:gridSpan w:val="5"/>
          </w:tcPr>
          <w:p w:rsidR="00D37A25" w:rsidRPr="00C71EE9" w:rsidRDefault="00D37A25" w:rsidP="00C458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Część VI: </w:t>
            </w:r>
            <w:r w:rsidR="00C4585F">
              <w:rPr>
                <w:b/>
                <w:sz w:val="20"/>
              </w:rPr>
              <w:t>MAGAZYNIER I PRAWO JAZDY KAT. B</w:t>
            </w:r>
          </w:p>
        </w:tc>
      </w:tr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D37A25" w:rsidTr="00922EF0">
        <w:trPr>
          <w:jc w:val="center"/>
        </w:trPr>
        <w:tc>
          <w:tcPr>
            <w:tcW w:w="5504" w:type="dxa"/>
            <w:gridSpan w:val="3"/>
          </w:tcPr>
          <w:p w:rsidR="00D37A25" w:rsidRPr="00C71EE9" w:rsidRDefault="00C4585F" w:rsidP="00922EF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Część VII: MAGAZYNIER I WÓZEK JEZDNIOWY</w:t>
            </w: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D37A25" w:rsidTr="00922EF0">
        <w:trPr>
          <w:jc w:val="center"/>
        </w:trPr>
        <w:tc>
          <w:tcPr>
            <w:tcW w:w="754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D37A25" w:rsidRPr="00782361" w:rsidRDefault="00D37A25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C4585F" w:rsidTr="00996B99">
        <w:trPr>
          <w:jc w:val="center"/>
        </w:trPr>
        <w:tc>
          <w:tcPr>
            <w:tcW w:w="8906" w:type="dxa"/>
            <w:gridSpan w:val="5"/>
          </w:tcPr>
          <w:p w:rsidR="00C4585F" w:rsidRPr="00782361" w:rsidRDefault="00C4585F" w:rsidP="00C4585F">
            <w:pPr>
              <w:jc w:val="both"/>
              <w:rPr>
                <w:rFonts w:ascii="Calibri" w:hAnsi="Calibri" w:cs="Calibri"/>
              </w:rPr>
            </w:pPr>
            <w:r>
              <w:rPr>
                <w:b/>
                <w:sz w:val="20"/>
              </w:rPr>
              <w:t>Część VIII: KUCHARZ</w:t>
            </w:r>
          </w:p>
        </w:tc>
      </w:tr>
      <w:tr w:rsidR="00C4585F" w:rsidTr="00922EF0">
        <w:trPr>
          <w:jc w:val="center"/>
        </w:trPr>
        <w:tc>
          <w:tcPr>
            <w:tcW w:w="754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C4585F" w:rsidTr="00922EF0">
        <w:trPr>
          <w:jc w:val="center"/>
        </w:trPr>
        <w:tc>
          <w:tcPr>
            <w:tcW w:w="754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C4585F" w:rsidTr="00922EF0">
        <w:trPr>
          <w:jc w:val="center"/>
        </w:trPr>
        <w:tc>
          <w:tcPr>
            <w:tcW w:w="754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C4585F" w:rsidTr="00FD33AC">
        <w:trPr>
          <w:jc w:val="center"/>
        </w:trPr>
        <w:tc>
          <w:tcPr>
            <w:tcW w:w="8906" w:type="dxa"/>
            <w:gridSpan w:val="5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  <w:r>
              <w:rPr>
                <w:b/>
                <w:sz w:val="20"/>
              </w:rPr>
              <w:t>Część IX: SPRZEDAWCA I WÓZEK JEZDNIOWY</w:t>
            </w:r>
          </w:p>
        </w:tc>
      </w:tr>
      <w:tr w:rsidR="00C4585F" w:rsidTr="00922EF0">
        <w:trPr>
          <w:jc w:val="center"/>
        </w:trPr>
        <w:tc>
          <w:tcPr>
            <w:tcW w:w="754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C4585F" w:rsidTr="00922EF0">
        <w:trPr>
          <w:jc w:val="center"/>
        </w:trPr>
        <w:tc>
          <w:tcPr>
            <w:tcW w:w="754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C4585F" w:rsidTr="00922EF0">
        <w:trPr>
          <w:jc w:val="center"/>
        </w:trPr>
        <w:tc>
          <w:tcPr>
            <w:tcW w:w="754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C4585F" w:rsidTr="00A7007E">
        <w:trPr>
          <w:jc w:val="center"/>
        </w:trPr>
        <w:tc>
          <w:tcPr>
            <w:tcW w:w="8906" w:type="dxa"/>
            <w:gridSpan w:val="5"/>
          </w:tcPr>
          <w:p w:rsidR="00C4585F" w:rsidRPr="00782361" w:rsidRDefault="00C4585F" w:rsidP="00C4585F">
            <w:pPr>
              <w:jc w:val="both"/>
              <w:rPr>
                <w:rFonts w:ascii="Calibri" w:hAnsi="Calibri" w:cs="Calibri"/>
              </w:rPr>
            </w:pPr>
            <w:r>
              <w:rPr>
                <w:b/>
                <w:sz w:val="20"/>
              </w:rPr>
              <w:t>Część X: SPRZEDAWCA I PRAWO JAZDY KAT. B</w:t>
            </w:r>
          </w:p>
        </w:tc>
      </w:tr>
      <w:tr w:rsidR="00C4585F" w:rsidTr="00922EF0">
        <w:trPr>
          <w:jc w:val="center"/>
        </w:trPr>
        <w:tc>
          <w:tcPr>
            <w:tcW w:w="754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C4585F" w:rsidTr="00922EF0">
        <w:trPr>
          <w:jc w:val="center"/>
        </w:trPr>
        <w:tc>
          <w:tcPr>
            <w:tcW w:w="754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C4585F" w:rsidTr="00922EF0">
        <w:trPr>
          <w:jc w:val="center"/>
        </w:trPr>
        <w:tc>
          <w:tcPr>
            <w:tcW w:w="754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C4585F" w:rsidTr="002D61D6">
        <w:trPr>
          <w:jc w:val="center"/>
        </w:trPr>
        <w:tc>
          <w:tcPr>
            <w:tcW w:w="8906" w:type="dxa"/>
            <w:gridSpan w:val="5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  <w:r>
              <w:rPr>
                <w:b/>
                <w:sz w:val="20"/>
              </w:rPr>
              <w:t>Część XI: SPRZEDAWCA</w:t>
            </w:r>
          </w:p>
        </w:tc>
      </w:tr>
      <w:tr w:rsidR="00C4585F" w:rsidTr="00922EF0">
        <w:trPr>
          <w:jc w:val="center"/>
        </w:trPr>
        <w:tc>
          <w:tcPr>
            <w:tcW w:w="754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C4585F" w:rsidTr="00922EF0">
        <w:trPr>
          <w:jc w:val="center"/>
        </w:trPr>
        <w:tc>
          <w:tcPr>
            <w:tcW w:w="754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C4585F" w:rsidTr="00922EF0">
        <w:trPr>
          <w:jc w:val="center"/>
        </w:trPr>
        <w:tc>
          <w:tcPr>
            <w:tcW w:w="754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C4585F" w:rsidTr="00100910">
        <w:trPr>
          <w:jc w:val="center"/>
        </w:trPr>
        <w:tc>
          <w:tcPr>
            <w:tcW w:w="8906" w:type="dxa"/>
            <w:gridSpan w:val="5"/>
          </w:tcPr>
          <w:p w:rsidR="00C4585F" w:rsidRPr="00782361" w:rsidRDefault="00C4585F" w:rsidP="00C4585F">
            <w:pPr>
              <w:jc w:val="both"/>
              <w:rPr>
                <w:rFonts w:ascii="Calibri" w:hAnsi="Calibri" w:cs="Calibri"/>
              </w:rPr>
            </w:pPr>
            <w:r>
              <w:rPr>
                <w:b/>
                <w:sz w:val="20"/>
              </w:rPr>
              <w:t>Część X</w:t>
            </w:r>
            <w:r w:rsidR="00960D73">
              <w:rPr>
                <w:b/>
                <w:sz w:val="20"/>
              </w:rPr>
              <w:t>II: KOSMETYCZKA I STYLIZACJA PAZNOKCI</w:t>
            </w:r>
          </w:p>
        </w:tc>
      </w:tr>
      <w:tr w:rsidR="00C4585F" w:rsidTr="00922EF0">
        <w:trPr>
          <w:jc w:val="center"/>
        </w:trPr>
        <w:tc>
          <w:tcPr>
            <w:tcW w:w="754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C4585F" w:rsidTr="00922EF0">
        <w:trPr>
          <w:jc w:val="center"/>
        </w:trPr>
        <w:tc>
          <w:tcPr>
            <w:tcW w:w="754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C4585F" w:rsidTr="00922EF0">
        <w:trPr>
          <w:jc w:val="center"/>
        </w:trPr>
        <w:tc>
          <w:tcPr>
            <w:tcW w:w="754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C4585F" w:rsidTr="00CB66E6">
        <w:trPr>
          <w:jc w:val="center"/>
        </w:trPr>
        <w:tc>
          <w:tcPr>
            <w:tcW w:w="8906" w:type="dxa"/>
            <w:gridSpan w:val="5"/>
          </w:tcPr>
          <w:p w:rsidR="00C4585F" w:rsidRPr="00782361" w:rsidRDefault="00C4585F" w:rsidP="00C4585F">
            <w:pPr>
              <w:jc w:val="both"/>
              <w:rPr>
                <w:rFonts w:ascii="Calibri" w:hAnsi="Calibri" w:cs="Calibri"/>
              </w:rPr>
            </w:pPr>
            <w:r>
              <w:rPr>
                <w:b/>
                <w:sz w:val="20"/>
              </w:rPr>
              <w:t>Część XIII: KUCHARZ</w:t>
            </w:r>
            <w:bookmarkStart w:id="0" w:name="_GoBack"/>
            <w:bookmarkEnd w:id="0"/>
          </w:p>
        </w:tc>
      </w:tr>
      <w:tr w:rsidR="00C4585F" w:rsidTr="00922EF0">
        <w:trPr>
          <w:jc w:val="center"/>
        </w:trPr>
        <w:tc>
          <w:tcPr>
            <w:tcW w:w="754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C4585F" w:rsidTr="00922EF0">
        <w:trPr>
          <w:jc w:val="center"/>
        </w:trPr>
        <w:tc>
          <w:tcPr>
            <w:tcW w:w="754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C4585F" w:rsidTr="00922EF0">
        <w:trPr>
          <w:jc w:val="center"/>
        </w:trPr>
        <w:tc>
          <w:tcPr>
            <w:tcW w:w="754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C4585F" w:rsidTr="00CD0504">
        <w:trPr>
          <w:jc w:val="center"/>
        </w:trPr>
        <w:tc>
          <w:tcPr>
            <w:tcW w:w="8906" w:type="dxa"/>
            <w:gridSpan w:val="5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  <w:r>
              <w:rPr>
                <w:b/>
                <w:sz w:val="20"/>
              </w:rPr>
              <w:t>Część IV: KOSMETYCZKA I STYLIZACJA PAZNOKCI</w:t>
            </w:r>
          </w:p>
        </w:tc>
      </w:tr>
      <w:tr w:rsidR="00C4585F" w:rsidTr="00922EF0">
        <w:trPr>
          <w:jc w:val="center"/>
        </w:trPr>
        <w:tc>
          <w:tcPr>
            <w:tcW w:w="754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C4585F" w:rsidTr="00922EF0">
        <w:trPr>
          <w:jc w:val="center"/>
        </w:trPr>
        <w:tc>
          <w:tcPr>
            <w:tcW w:w="754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</w:tr>
      <w:tr w:rsidR="00C4585F" w:rsidTr="00922EF0">
        <w:trPr>
          <w:jc w:val="center"/>
        </w:trPr>
        <w:tc>
          <w:tcPr>
            <w:tcW w:w="754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57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79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23" w:type="dxa"/>
          </w:tcPr>
          <w:p w:rsidR="00C4585F" w:rsidRPr="00782361" w:rsidRDefault="00C4585F" w:rsidP="00922EF0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B70CD6" w:rsidRDefault="00B70CD6" w:rsidP="00B70CD6">
      <w:pPr>
        <w:rPr>
          <w:szCs w:val="24"/>
        </w:rPr>
      </w:pPr>
    </w:p>
    <w:p w:rsidR="00B70CD6" w:rsidRDefault="00B70CD6" w:rsidP="00B70CD6">
      <w:pPr>
        <w:rPr>
          <w:szCs w:val="24"/>
        </w:rPr>
      </w:pPr>
    </w:p>
    <w:p w:rsidR="00B70CD6" w:rsidRDefault="00B70CD6" w:rsidP="00B70CD6">
      <w:pPr>
        <w:rPr>
          <w:szCs w:val="24"/>
        </w:rPr>
      </w:pPr>
    </w:p>
    <w:p w:rsidR="00B70CD6" w:rsidRDefault="00B70CD6" w:rsidP="00B70CD6">
      <w:pPr>
        <w:rPr>
          <w:szCs w:val="24"/>
        </w:rPr>
      </w:pPr>
    </w:p>
    <w:p w:rsidR="00B70CD6" w:rsidRDefault="00B70CD6" w:rsidP="00B70CD6">
      <w:pPr>
        <w:rPr>
          <w:szCs w:val="24"/>
        </w:rPr>
      </w:pPr>
    </w:p>
    <w:p w:rsidR="00B70CD6" w:rsidRDefault="00B70CD6" w:rsidP="00B70CD6">
      <w:pPr>
        <w:rPr>
          <w:szCs w:val="24"/>
        </w:rPr>
      </w:pPr>
    </w:p>
    <w:p w:rsidR="00B70CD6" w:rsidRDefault="00B70CD6" w:rsidP="00B70CD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</w:t>
      </w:r>
    </w:p>
    <w:p w:rsidR="00B70CD6" w:rsidRPr="00BB6DAA" w:rsidRDefault="00B70CD6" w:rsidP="00B70CD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 upoważnionej</w:t>
      </w:r>
    </w:p>
    <w:p w:rsidR="00B70CD6" w:rsidRDefault="00B70CD6" w:rsidP="00B70CD6">
      <w:pPr>
        <w:rPr>
          <w:sz w:val="22"/>
          <w:szCs w:val="22"/>
        </w:rPr>
      </w:pPr>
    </w:p>
    <w:p w:rsidR="00B70CD6" w:rsidRDefault="00B70CD6" w:rsidP="00B70CD6">
      <w:pPr>
        <w:rPr>
          <w:sz w:val="22"/>
          <w:szCs w:val="22"/>
        </w:rPr>
      </w:pPr>
      <w:r>
        <w:rPr>
          <w:sz w:val="22"/>
          <w:szCs w:val="22"/>
        </w:rPr>
        <w:t>Do wykazu należy dołączyć dokumenty potwierdzające, że usługi te zostały lub są wykonywane należycie</w:t>
      </w:r>
    </w:p>
    <w:p w:rsidR="00B70CD6" w:rsidRDefault="00B70CD6" w:rsidP="00B70CD6">
      <w:pPr>
        <w:rPr>
          <w:sz w:val="22"/>
          <w:szCs w:val="22"/>
        </w:rPr>
      </w:pPr>
    </w:p>
    <w:p w:rsidR="00B70CD6" w:rsidRDefault="00B70CD6" w:rsidP="00B70CD6">
      <w:pPr>
        <w:rPr>
          <w:b/>
          <w:u w:val="single"/>
        </w:rPr>
      </w:pPr>
    </w:p>
    <w:p w:rsidR="00B70CD6" w:rsidRDefault="00B70CD6" w:rsidP="00B70CD6">
      <w:pPr>
        <w:jc w:val="right"/>
        <w:rPr>
          <w:b/>
          <w:u w:val="single"/>
        </w:rPr>
      </w:pPr>
    </w:p>
    <w:p w:rsidR="0044596D" w:rsidRDefault="0044596D" w:rsidP="0044596D">
      <w:pPr>
        <w:rPr>
          <w:sz w:val="22"/>
          <w:szCs w:val="22"/>
        </w:rPr>
      </w:pPr>
    </w:p>
    <w:p w:rsidR="0044596D" w:rsidRDefault="0044596D" w:rsidP="0044596D">
      <w:pPr>
        <w:rPr>
          <w:sz w:val="22"/>
          <w:szCs w:val="22"/>
        </w:rPr>
      </w:pPr>
    </w:p>
    <w:p w:rsidR="0044596D" w:rsidRDefault="0044596D" w:rsidP="0044596D">
      <w:pPr>
        <w:rPr>
          <w:sz w:val="22"/>
          <w:szCs w:val="22"/>
        </w:rPr>
      </w:pPr>
    </w:p>
    <w:p w:rsidR="0044596D" w:rsidRDefault="0044596D" w:rsidP="0044596D">
      <w:pPr>
        <w:rPr>
          <w:sz w:val="22"/>
          <w:szCs w:val="22"/>
        </w:rPr>
      </w:pPr>
    </w:p>
    <w:p w:rsidR="0044596D" w:rsidRDefault="0044596D" w:rsidP="0044596D">
      <w:pPr>
        <w:rPr>
          <w:sz w:val="22"/>
          <w:szCs w:val="22"/>
        </w:rPr>
      </w:pPr>
    </w:p>
    <w:p w:rsidR="0044596D" w:rsidRDefault="0044596D" w:rsidP="0044596D">
      <w:pPr>
        <w:rPr>
          <w:sz w:val="22"/>
          <w:szCs w:val="22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50319E" w:rsidRPr="00744FF4" w:rsidRDefault="0050319E" w:rsidP="00744FF4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sectPr w:rsidR="0050319E" w:rsidRPr="00744FF4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64" w:rsidRDefault="002C4064" w:rsidP="001F2C10">
      <w:r>
        <w:separator/>
      </w:r>
    </w:p>
  </w:endnote>
  <w:endnote w:type="continuationSeparator" w:id="0">
    <w:p w:rsidR="002C4064" w:rsidRDefault="002C4064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64" w:rsidRDefault="002C4064" w:rsidP="001F2C10">
      <w:r>
        <w:separator/>
      </w:r>
    </w:p>
  </w:footnote>
  <w:footnote w:type="continuationSeparator" w:id="0">
    <w:p w:rsidR="002C4064" w:rsidRDefault="002C4064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5093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596D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0D73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0CD6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585F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37A25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96099CA"/>
  <w15:docId w15:val="{627717B2-14F1-494B-A6C3-50653495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A15AA-2305-4716-AEB4-247DDB55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1144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3</cp:revision>
  <cp:lastPrinted>2018-08-13T12:25:00Z</cp:lastPrinted>
  <dcterms:created xsi:type="dcterms:W3CDTF">2019-06-11T09:04:00Z</dcterms:created>
  <dcterms:modified xsi:type="dcterms:W3CDTF">2019-06-11T09:11:00Z</dcterms:modified>
</cp:coreProperties>
</file>